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tblpY="1"/>
        <w:tblOverlap w:val="never"/>
        <w:tblW w:w="760" w:type="pct"/>
        <w:tblLook w:val="0620" w:firstRow="1" w:lastRow="0" w:firstColumn="0" w:lastColumn="0" w:noHBand="1" w:noVBand="1"/>
      </w:tblPr>
      <w:tblGrid>
        <w:gridCol w:w="2196"/>
        <w:gridCol w:w="6"/>
      </w:tblGrid>
      <w:tr w:rsidR="00A12E72" w:rsidRPr="00A12E72" w14:paraId="053ED610" w14:textId="77777777" w:rsidTr="00A12E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3"/>
        </w:trPr>
        <w:tc>
          <w:tcPr>
            <w:tcW w:w="1318" w:type="dxa"/>
          </w:tcPr>
          <w:p w14:paraId="3A4E5A29" w14:textId="560FCD24" w:rsidR="00856C35" w:rsidRPr="00A12E72" w:rsidRDefault="00A12E72" w:rsidP="00A12E72">
            <w:pPr>
              <w:rPr>
                <w:color w:val="00B050"/>
              </w:rPr>
            </w:pPr>
            <w:r w:rsidRPr="00A12E72">
              <w:rPr>
                <w:noProof/>
                <w:color w:val="00B050"/>
              </w:rPr>
              <w:drawing>
                <wp:inline distT="0" distB="0" distL="0" distR="0" wp14:anchorId="373DBE10" wp14:editId="619DA5B6">
                  <wp:extent cx="1394460" cy="162673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219" cy="1656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6AE59981" w14:textId="38CCA968" w:rsidR="00856C35" w:rsidRPr="00A12E72" w:rsidRDefault="00856C35" w:rsidP="00A12E72">
            <w:pPr>
              <w:pStyle w:val="CompanyName"/>
              <w:rPr>
                <w:color w:val="00B050"/>
              </w:rPr>
            </w:pPr>
          </w:p>
        </w:tc>
      </w:tr>
    </w:tbl>
    <w:p w14:paraId="7271CB93" w14:textId="77EB22A3" w:rsidR="00A12E72" w:rsidRPr="00A12E72" w:rsidRDefault="00A12E72" w:rsidP="00856C35">
      <w:pPr>
        <w:pStyle w:val="Heading1"/>
        <w:rPr>
          <w:color w:val="00B050"/>
        </w:rPr>
      </w:pPr>
    </w:p>
    <w:p w14:paraId="795EE53F" w14:textId="77777777" w:rsidR="00A12E72" w:rsidRPr="00A12E72" w:rsidRDefault="00A12E72" w:rsidP="00856C35">
      <w:pPr>
        <w:pStyle w:val="Heading1"/>
        <w:rPr>
          <w:color w:val="00B050"/>
        </w:rPr>
      </w:pPr>
    </w:p>
    <w:p w14:paraId="5B47706A" w14:textId="75B43426" w:rsidR="00856C35" w:rsidRDefault="00856C35" w:rsidP="00E56C83">
      <w:pPr>
        <w:pStyle w:val="Title"/>
      </w:pPr>
      <w:r w:rsidRPr="00E56C83">
        <w:t>Applicant Information</w:t>
      </w:r>
    </w:p>
    <w:p w14:paraId="4E4154A3" w14:textId="77777777" w:rsidR="00A34492" w:rsidRDefault="00A34492" w:rsidP="00E56C83"/>
    <w:p w14:paraId="59A35C0C" w14:textId="77777777" w:rsidR="00A34492" w:rsidRDefault="00A34492" w:rsidP="00E56C83"/>
    <w:p w14:paraId="1D417EB5" w14:textId="29FC254D" w:rsidR="00E56C83" w:rsidRPr="00E56C83" w:rsidRDefault="00E56C83" w:rsidP="00E56C83">
      <w:r w:rsidRPr="00E56C83">
        <w:t>Please submit this application along with three</w:t>
      </w:r>
      <w:r w:rsidR="00476695">
        <w:t xml:space="preserve"> professional</w:t>
      </w:r>
      <w:r w:rsidRPr="00E56C83">
        <w:t xml:space="preserve"> reference</w:t>
      </w:r>
      <w:r w:rsidR="00371D68">
        <w:t xml:space="preserve"> letters</w:t>
      </w:r>
      <w:r w:rsidR="00A34492">
        <w:t>,</w:t>
      </w:r>
      <w:r w:rsidRPr="00E56C83">
        <w:t xml:space="preserve"> resume’ </w:t>
      </w:r>
      <w:r w:rsidR="00A34492">
        <w:t>&amp; education</w:t>
      </w:r>
      <w:r w:rsidR="00476695">
        <w:t>/</w:t>
      </w:r>
      <w:r w:rsidR="00A34492">
        <w:t xml:space="preserve">training degrees and/or certificates </w:t>
      </w:r>
      <w:r w:rsidRPr="00E56C83">
        <w:t>to info@wozu.net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170D740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EB06FCB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1BD9E0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2655AB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5564AA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2A7B4555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61FA518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65BEB97" w14:textId="77777777" w:rsidTr="00FF1313">
        <w:tc>
          <w:tcPr>
            <w:tcW w:w="1081" w:type="dxa"/>
          </w:tcPr>
          <w:p w14:paraId="7A299A2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90C4B19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7A9D21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8ED147F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A380DB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3726365" w14:textId="77777777" w:rsidR="00856C35" w:rsidRPr="009C220D" w:rsidRDefault="00856C35" w:rsidP="00856C35"/>
        </w:tc>
      </w:tr>
    </w:tbl>
    <w:p w14:paraId="5F69C7C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2B7255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822523E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7BA07C3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C8ABC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E3ED980" w14:textId="77777777" w:rsidTr="00FF1313">
        <w:tc>
          <w:tcPr>
            <w:tcW w:w="1081" w:type="dxa"/>
          </w:tcPr>
          <w:p w14:paraId="5C4993E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DBD261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C6C3520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5C2AEB4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C4BC9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590CC3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EF780D8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816CC1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A05E3A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3F8D81B" w14:textId="77777777" w:rsidTr="00FF1313">
        <w:trPr>
          <w:trHeight w:val="288"/>
        </w:trPr>
        <w:tc>
          <w:tcPr>
            <w:tcW w:w="1081" w:type="dxa"/>
          </w:tcPr>
          <w:p w14:paraId="426C42C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4E49897B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2C0354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188B0F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C87536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5D8DC1A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E96ACB2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56BF730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79F6D40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D324BAC" w14:textId="77777777" w:rsidR="00841645" w:rsidRPr="009C220D" w:rsidRDefault="00841645" w:rsidP="00440CD8">
            <w:pPr>
              <w:pStyle w:val="FieldText"/>
            </w:pPr>
          </w:p>
        </w:tc>
      </w:tr>
    </w:tbl>
    <w:p w14:paraId="224AF80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79D9C7A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311A5F57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BC85FE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114E057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08EF29E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5A270A2F" w14:textId="6C460BA3" w:rsidR="00613129" w:rsidRPr="00A12E72" w:rsidRDefault="00A12E72" w:rsidP="00490804">
            <w:pPr>
              <w:pStyle w:val="Heading4"/>
              <w:rPr>
                <w:sz w:val="18"/>
                <w:szCs w:val="18"/>
              </w:rPr>
            </w:pPr>
            <w:r w:rsidRPr="00A12E72">
              <w:rPr>
                <w:sz w:val="18"/>
                <w:szCs w:val="18"/>
              </w:rPr>
              <w:t>Tribal Membership</w:t>
            </w:r>
            <w:r>
              <w:rPr>
                <w:sz w:val="18"/>
                <w:szCs w:val="18"/>
              </w:rPr>
              <w:t xml:space="preserve">: </w:t>
            </w:r>
            <w:r w:rsidRPr="00A12E72">
              <w:rPr>
                <w:i/>
                <w:iCs/>
                <w:sz w:val="18"/>
                <w:szCs w:val="18"/>
              </w:rPr>
              <w:t>List Tribe</w:t>
            </w:r>
            <w:r w:rsidR="00613129" w:rsidRPr="00A12E72">
              <w:rPr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BE9EAB" w14:textId="5B6B5861" w:rsidR="00613129" w:rsidRPr="009C220D" w:rsidRDefault="00613129" w:rsidP="00856C35">
            <w:pPr>
              <w:pStyle w:val="FieldText"/>
            </w:pPr>
          </w:p>
        </w:tc>
      </w:tr>
    </w:tbl>
    <w:p w14:paraId="32CE5BF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70C60C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1A9FE99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1990973" w14:textId="77777777" w:rsidR="00DE7FB7" w:rsidRPr="009C220D" w:rsidRDefault="00DE7FB7" w:rsidP="00083002">
            <w:pPr>
              <w:pStyle w:val="FieldText"/>
            </w:pPr>
          </w:p>
        </w:tc>
      </w:tr>
    </w:tbl>
    <w:p w14:paraId="40E8E677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BE669C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1DE43F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6E2215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C24D7F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C7D4F9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E63CE58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25EFC210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79F4AD3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A5E2C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08FAF22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E28523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217516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01FFB69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3DF3FEB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6A3CFD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56A6C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EBE8C4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F193E5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67862D2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373F160" w14:textId="77777777" w:rsidR="009C220D" w:rsidRPr="009C220D" w:rsidRDefault="009C220D" w:rsidP="00617C65">
            <w:pPr>
              <w:pStyle w:val="FieldText"/>
            </w:pPr>
          </w:p>
        </w:tc>
      </w:tr>
    </w:tbl>
    <w:p w14:paraId="4A0D442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59D35E5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9FB8E70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4294577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FEC8F4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1426EB7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C9E31F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26EDAB9" w14:textId="77777777" w:rsidR="00371D68" w:rsidRPr="005114CE" w:rsidRDefault="00371D68" w:rsidP="00682C69">
            <w:pPr>
              <w:rPr>
                <w:bCs w:val="0"/>
              </w:rPr>
            </w:pPr>
            <w:r>
              <w:t xml:space="preserve">     </w:t>
            </w:r>
          </w:p>
          <w:tbl>
            <w:tblPr>
              <w:tblStyle w:val="PlainTable3"/>
              <w:tblW w:w="5000" w:type="pct"/>
              <w:tblLayout w:type="fixed"/>
              <w:tblLook w:val="0620" w:firstRow="1" w:lastRow="0" w:firstColumn="0" w:lastColumn="0" w:noHBand="1" w:noVBand="1"/>
            </w:tblPr>
            <w:tblGrid>
              <w:gridCol w:w="4031"/>
              <w:gridCol w:w="517"/>
              <w:gridCol w:w="666"/>
            </w:tblGrid>
            <w:tr w:rsidR="00371D68" w:rsidRPr="005114CE" w14:paraId="3190C252" w14:textId="77777777" w:rsidTr="00E934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4031" w:type="dxa"/>
                </w:tcPr>
                <w:p w14:paraId="31C9CC17" w14:textId="7EA56E93" w:rsidR="00371D68" w:rsidRPr="005114CE" w:rsidRDefault="00371D68" w:rsidP="00371D68">
                  <w:pPr>
                    <w:pStyle w:val="Heading4"/>
                  </w:pPr>
                  <w:r>
                    <w:t>Have you ever been convicted of domestic violence</w:t>
                  </w:r>
                  <w:r w:rsidRPr="005114CE">
                    <w:t>?</w:t>
                  </w:r>
                </w:p>
              </w:tc>
              <w:tc>
                <w:tcPr>
                  <w:tcW w:w="517" w:type="dxa"/>
                </w:tcPr>
                <w:p w14:paraId="25A762E0" w14:textId="77777777" w:rsidR="00371D68" w:rsidRPr="009C220D" w:rsidRDefault="00371D68" w:rsidP="00371D68">
                  <w:pPr>
                    <w:pStyle w:val="Checkbox"/>
                  </w:pPr>
                  <w:r>
                    <w:t>YES</w:t>
                  </w:r>
                </w:p>
                <w:p w14:paraId="21890105" w14:textId="77777777" w:rsidR="00371D68" w:rsidRPr="005114CE" w:rsidRDefault="00371D68" w:rsidP="00371D68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000000">
                    <w:fldChar w:fldCharType="separate"/>
                  </w:r>
                  <w:r w:rsidRPr="005114CE">
                    <w:fldChar w:fldCharType="end"/>
                  </w:r>
                </w:p>
              </w:tc>
              <w:tc>
                <w:tcPr>
                  <w:tcW w:w="666" w:type="dxa"/>
                </w:tcPr>
                <w:p w14:paraId="1FF8E7E6" w14:textId="77777777" w:rsidR="00371D68" w:rsidRPr="009C220D" w:rsidRDefault="00371D68" w:rsidP="00371D68">
                  <w:pPr>
                    <w:pStyle w:val="Checkbox"/>
                  </w:pPr>
                  <w:r>
                    <w:t>NO</w:t>
                  </w:r>
                </w:p>
                <w:p w14:paraId="2AE5162F" w14:textId="77777777" w:rsidR="00371D68" w:rsidRPr="005114CE" w:rsidRDefault="00371D68" w:rsidP="00371D68">
                  <w:pPr>
                    <w:pStyle w:val="Checkbox"/>
                  </w:pPr>
                  <w:r w:rsidRPr="005114CE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14CE">
                    <w:instrText xml:space="preserve"> FORMCHECKBOX </w:instrText>
                  </w:r>
                  <w:r w:rsidR="00000000">
                    <w:fldChar w:fldCharType="separate"/>
                  </w:r>
                  <w:r w:rsidRPr="005114CE">
                    <w:fldChar w:fldCharType="end"/>
                  </w:r>
                </w:p>
              </w:tc>
            </w:tr>
          </w:tbl>
          <w:p w14:paraId="4BF0394F" w14:textId="3A71FFCB" w:rsidR="009C220D" w:rsidRPr="005114CE" w:rsidRDefault="009C220D" w:rsidP="00682C69"/>
        </w:tc>
      </w:tr>
    </w:tbl>
    <w:p w14:paraId="1CD73D3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6DB3F6F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085472B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2AC1F3D5" w14:textId="77777777" w:rsidR="000F2DF4" w:rsidRPr="009C220D" w:rsidRDefault="000F2DF4" w:rsidP="00617C65">
            <w:pPr>
              <w:pStyle w:val="FieldText"/>
            </w:pPr>
          </w:p>
        </w:tc>
      </w:tr>
    </w:tbl>
    <w:p w14:paraId="2C1536B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27AA3C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4E2040B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2DC1FED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65AB768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13ACBD3" w14:textId="77777777" w:rsidR="000F2DF4" w:rsidRPr="005114CE" w:rsidRDefault="000F2DF4" w:rsidP="00617C65">
            <w:pPr>
              <w:pStyle w:val="FieldText"/>
            </w:pPr>
          </w:p>
        </w:tc>
      </w:tr>
    </w:tbl>
    <w:p w14:paraId="48E325A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5A1203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D28455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FA0ED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01883A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7FA24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681DE0E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F308B8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6504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7A8D9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2972BC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1C785607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891C5D" w14:textId="77777777" w:rsidR="00250014" w:rsidRPr="005114CE" w:rsidRDefault="00250014" w:rsidP="00617C65">
            <w:pPr>
              <w:pStyle w:val="FieldText"/>
            </w:pPr>
          </w:p>
        </w:tc>
      </w:tr>
    </w:tbl>
    <w:p w14:paraId="000E358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1BEC68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C27FBD2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4F46C39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FE8B26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D100DC0" w14:textId="77777777" w:rsidR="000F2DF4" w:rsidRPr="005114CE" w:rsidRDefault="000F2DF4" w:rsidP="00617C65">
            <w:pPr>
              <w:pStyle w:val="FieldText"/>
            </w:pPr>
          </w:p>
        </w:tc>
      </w:tr>
    </w:tbl>
    <w:p w14:paraId="577C4EA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F347DB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6E2CEA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620043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4F6AE2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2C427F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6A3DC342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E78B27C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764346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A3A7EA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11A7BF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0130A74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584B585" w14:textId="77777777" w:rsidR="00250014" w:rsidRPr="005114CE" w:rsidRDefault="00250014" w:rsidP="00617C65">
            <w:pPr>
              <w:pStyle w:val="FieldText"/>
            </w:pPr>
          </w:p>
        </w:tc>
      </w:tr>
    </w:tbl>
    <w:p w14:paraId="3BC6C8F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9CBD5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54197C02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0B73A5B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046A8E6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71CA527F" w14:textId="77777777" w:rsidR="002A2510" w:rsidRPr="005114CE" w:rsidRDefault="002A2510" w:rsidP="00617C65">
            <w:pPr>
              <w:pStyle w:val="FieldText"/>
            </w:pPr>
          </w:p>
        </w:tc>
      </w:tr>
    </w:tbl>
    <w:p w14:paraId="1BC1406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558602B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FCFCFB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2613AD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71BE26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3C9C3D6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1E6AE5F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60462D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1507120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610BA1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AC083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68C9808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5AB10E7F" w14:textId="77777777" w:rsidR="00250014" w:rsidRPr="005114CE" w:rsidRDefault="00250014" w:rsidP="00617C65">
            <w:pPr>
              <w:pStyle w:val="FieldText"/>
            </w:pPr>
          </w:p>
        </w:tc>
      </w:tr>
    </w:tbl>
    <w:p w14:paraId="11221100" w14:textId="77777777" w:rsidR="00330050" w:rsidRDefault="00330050" w:rsidP="00330050">
      <w:pPr>
        <w:pStyle w:val="Heading2"/>
      </w:pPr>
      <w:r>
        <w:lastRenderedPageBreak/>
        <w:t>References</w:t>
      </w:r>
    </w:p>
    <w:p w14:paraId="62F2F887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A3822C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7FA8195" w14:textId="77777777" w:rsidR="00A34492" w:rsidRDefault="00A34492" w:rsidP="00490804">
            <w:pPr>
              <w:rPr>
                <w:bCs w:val="0"/>
              </w:rPr>
            </w:pPr>
          </w:p>
          <w:p w14:paraId="1E35307B" w14:textId="7049FD6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991A590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3897F12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DCB5D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1E3C8601" w14:textId="77777777" w:rsidTr="00BD103E">
        <w:trPr>
          <w:trHeight w:val="360"/>
        </w:trPr>
        <w:tc>
          <w:tcPr>
            <w:tcW w:w="1072" w:type="dxa"/>
          </w:tcPr>
          <w:p w14:paraId="469B6FA2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41661E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9B7DD9F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BE07C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B4F20A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2ED96C1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BD1B0B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C33FEC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178332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B1A434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A49D6F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7385AFB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0716B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003C67" w14:textId="77777777" w:rsidR="00D55AFA" w:rsidRDefault="00D55AFA" w:rsidP="00330050"/>
        </w:tc>
      </w:tr>
      <w:tr w:rsidR="000F2DF4" w:rsidRPr="005114CE" w14:paraId="102BBB3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9934751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223D08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302DC26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FC47E3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B13D4F4" w14:textId="77777777" w:rsidTr="00BD103E">
        <w:trPr>
          <w:trHeight w:val="360"/>
        </w:trPr>
        <w:tc>
          <w:tcPr>
            <w:tcW w:w="1072" w:type="dxa"/>
          </w:tcPr>
          <w:p w14:paraId="78BAB4C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B70BAB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24767E0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868E486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7F2B011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2DD5A2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D93967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7C0215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68950E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9FE2A1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D6BD3B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265879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1D0435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372E75" w14:textId="77777777" w:rsidR="00D55AFA" w:rsidRDefault="00D55AFA" w:rsidP="00330050"/>
        </w:tc>
      </w:tr>
      <w:tr w:rsidR="000D2539" w:rsidRPr="005114CE" w14:paraId="55415F9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6A1FAFE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26AA22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959953E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BF62E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5243576" w14:textId="77777777" w:rsidTr="00BD103E">
        <w:trPr>
          <w:trHeight w:val="360"/>
        </w:trPr>
        <w:tc>
          <w:tcPr>
            <w:tcW w:w="1072" w:type="dxa"/>
          </w:tcPr>
          <w:p w14:paraId="47FC84C3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D7DF811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24A28C1A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E598D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33F12752" w14:textId="77777777" w:rsidTr="00BD103E">
        <w:trPr>
          <w:trHeight w:val="360"/>
        </w:trPr>
        <w:tc>
          <w:tcPr>
            <w:tcW w:w="1072" w:type="dxa"/>
          </w:tcPr>
          <w:p w14:paraId="7923B7C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A4EF555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26B13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168938B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57E36E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20D622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60C1129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FB06F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4463C78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8A972B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7E1726EC" w14:textId="77777777" w:rsidTr="00BD103E">
        <w:trPr>
          <w:trHeight w:val="360"/>
        </w:trPr>
        <w:tc>
          <w:tcPr>
            <w:tcW w:w="1072" w:type="dxa"/>
          </w:tcPr>
          <w:p w14:paraId="51FE950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EA72EFE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EC281C4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6F91E95" w14:textId="77777777" w:rsidR="000D2539" w:rsidRPr="009C220D" w:rsidRDefault="000D2539" w:rsidP="0014663E">
            <w:pPr>
              <w:pStyle w:val="FieldText"/>
            </w:pPr>
          </w:p>
        </w:tc>
      </w:tr>
    </w:tbl>
    <w:p w14:paraId="593D220C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B836E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94FF90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10829E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06FA66B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6500122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64839E9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BE28133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C2F160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11F6B8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56D9FC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99771D5" w14:textId="77777777" w:rsidR="000D2539" w:rsidRPr="009C220D" w:rsidRDefault="000D2539" w:rsidP="0014663E">
            <w:pPr>
              <w:pStyle w:val="FieldText"/>
            </w:pPr>
          </w:p>
        </w:tc>
      </w:tr>
    </w:tbl>
    <w:p w14:paraId="410EAC81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F93BF7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AFCA874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D750F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54490F7B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1E3CB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AF3BA73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44C058" w14:textId="77777777" w:rsidR="000D2539" w:rsidRPr="009C220D" w:rsidRDefault="000D2539" w:rsidP="0014663E">
            <w:pPr>
              <w:pStyle w:val="FieldText"/>
            </w:pPr>
          </w:p>
        </w:tc>
      </w:tr>
    </w:tbl>
    <w:p w14:paraId="02252DB9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708BDCB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57BE7D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C33A8A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54DA57C6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76634D9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706549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8E79340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E35FDE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565C96B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CED024F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B7E750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5C6FB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9C211F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AFCAE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9C9706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5A85AA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C6A559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537E0E8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3D23A6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BC1C9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AA2A8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D1F4FB6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541ECB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C392A36" w14:textId="77777777" w:rsidTr="00BD103E">
        <w:trPr>
          <w:trHeight w:val="360"/>
        </w:trPr>
        <w:tc>
          <w:tcPr>
            <w:tcW w:w="1072" w:type="dxa"/>
          </w:tcPr>
          <w:p w14:paraId="1BAE3A8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606F20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37FD2DB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9C8ED01" w14:textId="77777777" w:rsidR="00BC07E3" w:rsidRPr="009C220D" w:rsidRDefault="00BC07E3" w:rsidP="00BC07E3">
            <w:pPr>
              <w:pStyle w:val="FieldText"/>
            </w:pPr>
          </w:p>
        </w:tc>
      </w:tr>
    </w:tbl>
    <w:p w14:paraId="1815343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3D47314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0809FE3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18277A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34C6EA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4BFD95F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F02ED9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E61E97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F398A8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1FD7B89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D83C61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3543090" w14:textId="77777777" w:rsidR="00BC07E3" w:rsidRPr="009C220D" w:rsidRDefault="00BC07E3" w:rsidP="00BC07E3">
            <w:pPr>
              <w:pStyle w:val="FieldText"/>
            </w:pPr>
          </w:p>
        </w:tc>
      </w:tr>
    </w:tbl>
    <w:p w14:paraId="31D230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0B8E66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7A0894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4BF14C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8CE1AD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4BA52F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4B0E5CAC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10610A3" w14:textId="77777777" w:rsidR="00BC07E3" w:rsidRPr="009C220D" w:rsidRDefault="00BC07E3" w:rsidP="00BC07E3">
            <w:pPr>
              <w:pStyle w:val="FieldText"/>
            </w:pPr>
          </w:p>
        </w:tc>
      </w:tr>
    </w:tbl>
    <w:p w14:paraId="306CB9B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FAB38F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61C954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198177E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2CA0DE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7C84E5B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116D3BD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69CFD39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A80008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6B44919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D650BF1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887D772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E61016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C631A4D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A1C7CF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7B3EF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2A8F5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CB17F6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0F4BEF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E94F0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84EA5A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C36D48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E845AD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69CF5F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822E816" w14:textId="77777777" w:rsidTr="00BD103E">
        <w:trPr>
          <w:trHeight w:val="360"/>
        </w:trPr>
        <w:tc>
          <w:tcPr>
            <w:tcW w:w="1072" w:type="dxa"/>
          </w:tcPr>
          <w:p w14:paraId="22D1BA31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2E0B5B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1A7944E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F14CF9" w14:textId="77777777" w:rsidR="00BC07E3" w:rsidRPr="009C220D" w:rsidRDefault="00BC07E3" w:rsidP="00BC07E3">
            <w:pPr>
              <w:pStyle w:val="FieldText"/>
            </w:pPr>
          </w:p>
        </w:tc>
      </w:tr>
    </w:tbl>
    <w:p w14:paraId="1E2E891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7011822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A4EA6F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6689A5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5F4D2A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41C6C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2739B0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80F5A8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ABA119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3E628BB" w14:textId="77777777" w:rsidTr="00371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F41B361" w14:textId="408C1869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68B952A" w14:textId="77777777" w:rsidR="00BC07E3" w:rsidRPr="009C220D" w:rsidRDefault="00BC07E3" w:rsidP="00BC07E3">
            <w:pPr>
              <w:pStyle w:val="FieldText"/>
            </w:pPr>
          </w:p>
        </w:tc>
      </w:tr>
    </w:tbl>
    <w:p w14:paraId="2FB5317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0FFE5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536E65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3052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6DDCF75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66CC2D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57AF44B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8FA9A57" w14:textId="77777777" w:rsidR="00BC07E3" w:rsidRPr="009C220D" w:rsidRDefault="00BC07E3" w:rsidP="00BC07E3">
            <w:pPr>
              <w:pStyle w:val="FieldText"/>
            </w:pPr>
          </w:p>
        </w:tc>
      </w:tr>
    </w:tbl>
    <w:p w14:paraId="1407ECE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9DEB2D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F192A6D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37D4168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7431A4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45329E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57B20D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FA6B7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F7EB8EB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16BC2EA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B88E3A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D92D7D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156FEA5E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17ECAA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8312C7A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1842CED" w14:textId="77777777" w:rsidR="000D2539" w:rsidRPr="009C220D" w:rsidRDefault="000D2539" w:rsidP="00902964">
            <w:pPr>
              <w:pStyle w:val="FieldText"/>
            </w:pPr>
          </w:p>
        </w:tc>
      </w:tr>
    </w:tbl>
    <w:p w14:paraId="4C55A89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220F76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D32458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CA1681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723085B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6046845" w14:textId="77777777" w:rsidR="000D2539" w:rsidRPr="009C220D" w:rsidRDefault="000D2539" w:rsidP="00902964">
            <w:pPr>
              <w:pStyle w:val="FieldText"/>
            </w:pPr>
          </w:p>
        </w:tc>
      </w:tr>
    </w:tbl>
    <w:p w14:paraId="45C0308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14681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7912FD3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68892B14" w14:textId="77777777" w:rsidR="000D2539" w:rsidRPr="009C220D" w:rsidRDefault="000D2539" w:rsidP="00902964">
            <w:pPr>
              <w:pStyle w:val="FieldText"/>
            </w:pPr>
          </w:p>
        </w:tc>
      </w:tr>
    </w:tbl>
    <w:p w14:paraId="38D365F6" w14:textId="77777777" w:rsidR="00871876" w:rsidRDefault="00871876" w:rsidP="00871876">
      <w:pPr>
        <w:pStyle w:val="Heading2"/>
      </w:pPr>
      <w:r w:rsidRPr="009C220D">
        <w:t>Disclaimer and Signature</w:t>
      </w:r>
    </w:p>
    <w:p w14:paraId="20FB6C1B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686F0433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8CE2D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060101C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FAEF72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64D7428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46DF149" w14:textId="77777777" w:rsidR="000D2539" w:rsidRPr="005114CE" w:rsidRDefault="000D2539" w:rsidP="00682C69">
            <w:pPr>
              <w:pStyle w:val="FieldText"/>
            </w:pPr>
          </w:p>
        </w:tc>
      </w:tr>
    </w:tbl>
    <w:p w14:paraId="68AD9EA5" w14:textId="0A62DF6B" w:rsidR="005F6E87" w:rsidRDefault="005F6E87" w:rsidP="004E34C6"/>
    <w:p w14:paraId="5345BE84" w14:textId="77777777" w:rsidR="00A34492" w:rsidRDefault="00A34492" w:rsidP="00A12E72">
      <w:pPr>
        <w:jc w:val="center"/>
        <w:rPr>
          <w:b/>
          <w:bCs/>
          <w:sz w:val="22"/>
          <w:szCs w:val="22"/>
        </w:rPr>
      </w:pPr>
    </w:p>
    <w:p w14:paraId="6D645A64" w14:textId="77777777" w:rsidR="00A34492" w:rsidRDefault="00A34492" w:rsidP="00A12E72">
      <w:pPr>
        <w:jc w:val="center"/>
        <w:rPr>
          <w:b/>
          <w:bCs/>
          <w:sz w:val="22"/>
          <w:szCs w:val="22"/>
        </w:rPr>
      </w:pPr>
    </w:p>
    <w:p w14:paraId="0E21D2D5" w14:textId="0E5D13BD" w:rsidR="00A12E72" w:rsidRPr="00A12E72" w:rsidRDefault="00A34492" w:rsidP="00A12E7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Please attach any documents </w:t>
      </w:r>
      <w:r w:rsidR="00371D68">
        <w:rPr>
          <w:b/>
          <w:bCs/>
          <w:sz w:val="22"/>
          <w:szCs w:val="22"/>
        </w:rPr>
        <w:t>relating</w:t>
      </w:r>
      <w:r>
        <w:rPr>
          <w:b/>
          <w:bCs/>
          <w:sz w:val="22"/>
          <w:szCs w:val="22"/>
        </w:rPr>
        <w:t xml:space="preserve"> to this application</w:t>
      </w:r>
    </w:p>
    <w:sectPr w:rsidR="00A12E72" w:rsidRPr="00A12E72" w:rsidSect="00856C35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F975" w14:textId="77777777" w:rsidR="00422969" w:rsidRDefault="00422969" w:rsidP="00176E67">
      <w:r>
        <w:separator/>
      </w:r>
    </w:p>
  </w:endnote>
  <w:endnote w:type="continuationSeparator" w:id="0">
    <w:p w14:paraId="22AC2F74" w14:textId="77777777" w:rsidR="00422969" w:rsidRDefault="0042296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46EB" w14:textId="29A0522D" w:rsidR="00A12E72" w:rsidRPr="00A12E72" w:rsidRDefault="00A12E72">
    <w:pPr>
      <w:pStyle w:val="Footer"/>
      <w:rPr>
        <w:i/>
        <w:iCs/>
        <w:color w:val="76923C" w:themeColor="accent3" w:themeShade="BF"/>
        <w:u w:val="single"/>
      </w:rPr>
    </w:pPr>
    <w:r w:rsidRPr="00A12E72">
      <w:rPr>
        <w:i/>
        <w:iCs/>
        <w:color w:val="76923C" w:themeColor="accent3" w:themeShade="BF"/>
        <w:u w:val="single"/>
      </w:rPr>
      <w:t>Planting Seeds of Change</w:t>
    </w:r>
  </w:p>
  <w:p w14:paraId="27E56FA9" w14:textId="6B6278FC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0878" w14:textId="77777777" w:rsidR="00422969" w:rsidRDefault="00422969" w:rsidP="00176E67">
      <w:r>
        <w:separator/>
      </w:r>
    </w:p>
  </w:footnote>
  <w:footnote w:type="continuationSeparator" w:id="0">
    <w:p w14:paraId="3D32BCAA" w14:textId="77777777" w:rsidR="00422969" w:rsidRDefault="00422969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3DB1" w14:textId="65729170" w:rsidR="00E56C83" w:rsidRPr="00E56C83" w:rsidRDefault="00E56C83">
    <w:pPr>
      <w:pStyle w:val="Header"/>
      <w:rPr>
        <w:b/>
        <w:bCs/>
        <w:sz w:val="40"/>
        <w:szCs w:val="40"/>
        <w:u w:val="single"/>
      </w:rPr>
    </w:pPr>
    <w:r w:rsidRPr="00E56C83">
      <w:rPr>
        <w:b/>
        <w:bCs/>
        <w:sz w:val="40"/>
        <w:szCs w:val="40"/>
        <w:u w:val="single"/>
      </w:rPr>
      <w:ptab w:relativeTo="margin" w:alignment="center" w:leader="none"/>
    </w:r>
    <w:proofErr w:type="spellStart"/>
    <w:r w:rsidRPr="00E56C83">
      <w:rPr>
        <w:b/>
        <w:bCs/>
        <w:sz w:val="40"/>
        <w:szCs w:val="40"/>
        <w:u w:val="single"/>
      </w:rPr>
      <w:t>Wozu</w:t>
    </w:r>
    <w:proofErr w:type="spellEnd"/>
    <w:r w:rsidRPr="00E56C83">
      <w:rPr>
        <w:b/>
        <w:bCs/>
        <w:sz w:val="40"/>
        <w:szCs w:val="40"/>
        <w:u w:val="single"/>
      </w:rPr>
      <w:t xml:space="preserve"> Inc Employment Application</w:t>
    </w:r>
    <w:r w:rsidRPr="00E56C83">
      <w:rPr>
        <w:b/>
        <w:bCs/>
        <w:sz w:val="40"/>
        <w:szCs w:val="40"/>
        <w:u w:val="single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032658">
    <w:abstractNumId w:val="9"/>
  </w:num>
  <w:num w:numId="2" w16cid:durableId="2024241255">
    <w:abstractNumId w:val="7"/>
  </w:num>
  <w:num w:numId="3" w16cid:durableId="1510634779">
    <w:abstractNumId w:val="6"/>
  </w:num>
  <w:num w:numId="4" w16cid:durableId="860974829">
    <w:abstractNumId w:val="5"/>
  </w:num>
  <w:num w:numId="5" w16cid:durableId="812909387">
    <w:abstractNumId w:val="4"/>
  </w:num>
  <w:num w:numId="6" w16cid:durableId="1617908341">
    <w:abstractNumId w:val="8"/>
  </w:num>
  <w:num w:numId="7" w16cid:durableId="1560558934">
    <w:abstractNumId w:val="3"/>
  </w:num>
  <w:num w:numId="8" w16cid:durableId="844975180">
    <w:abstractNumId w:val="2"/>
  </w:num>
  <w:num w:numId="9" w16cid:durableId="884605458">
    <w:abstractNumId w:val="1"/>
  </w:num>
  <w:num w:numId="10" w16cid:durableId="1937715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72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71D68"/>
    <w:rsid w:val="003929F1"/>
    <w:rsid w:val="003A1B63"/>
    <w:rsid w:val="003A41A1"/>
    <w:rsid w:val="003B2326"/>
    <w:rsid w:val="00400251"/>
    <w:rsid w:val="00422433"/>
    <w:rsid w:val="00422969"/>
    <w:rsid w:val="00437ED0"/>
    <w:rsid w:val="00440CD8"/>
    <w:rsid w:val="00443837"/>
    <w:rsid w:val="00447DAA"/>
    <w:rsid w:val="00450F66"/>
    <w:rsid w:val="00461739"/>
    <w:rsid w:val="00467865"/>
    <w:rsid w:val="0047669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0404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3391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2E72"/>
    <w:rsid w:val="00A211B2"/>
    <w:rsid w:val="00A2727E"/>
    <w:rsid w:val="00A34492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6C83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8339EF"/>
  <w15:docId w15:val="{0E43C190-6E09-4635-9C7D-EFE5AAF3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D68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56C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C8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%20Sitting%20Bear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17e6f5-4bf4-4080-a176-8c2920ea0989" xsi:nil="true"/>
    <lcf76f155ced4ddcb4097134ff3c332f xmlns="e9835cb9-fae3-42e2-86b7-b564c7c68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B542BA701748419D2388F9D731D9D5" ma:contentTypeVersion="14" ma:contentTypeDescription="Create a new document." ma:contentTypeScope="" ma:versionID="91dbba2ffaaa14b1c9c8fb249da1d43c">
  <xsd:schema xmlns:xsd="http://www.w3.org/2001/XMLSchema" xmlns:xs="http://www.w3.org/2001/XMLSchema" xmlns:p="http://schemas.microsoft.com/office/2006/metadata/properties" xmlns:ns2="e9835cb9-fae3-42e2-86b7-b564c7c68ecc" xmlns:ns3="b417e6f5-4bf4-4080-a176-8c2920ea0989" targetNamespace="http://schemas.microsoft.com/office/2006/metadata/properties" ma:root="true" ma:fieldsID="38c022c1245f19bb24230e06fd854b62" ns2:_="" ns3:_="">
    <xsd:import namespace="e9835cb9-fae3-42e2-86b7-b564c7c68ecc"/>
    <xsd:import namespace="b417e6f5-4bf4-4080-a176-8c2920ea0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35cb9-fae3-42e2-86b7-b564c7c68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7c774d8-14ed-45ab-ba87-13459f687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7e6f5-4bf4-4080-a176-8c2920ea098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9953c5-dbb0-44bb-845f-1eef3d4b3304}" ma:internalName="TaxCatchAll" ma:showField="CatchAllData" ma:web="b417e6f5-4bf4-4080-a176-8c2920ea0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0766759D-4033-4C46-B823-26C37809AAA1}"/>
</file>

<file path=customXml/itemProps3.xml><?xml version="1.0" encoding="utf-8"?>
<ds:datastoreItem xmlns:ds="http://schemas.openxmlformats.org/officeDocument/2006/customXml" ds:itemID="{B72A1BF7-F0F0-4BEC-B70A-517F1ECCE23C}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32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Steve Sitting Bear</dc:creator>
  <cp:lastModifiedBy>Steven J. Sitting Bear</cp:lastModifiedBy>
  <cp:revision>3</cp:revision>
  <cp:lastPrinted>2002-05-23T18:14:00Z</cp:lastPrinted>
  <dcterms:created xsi:type="dcterms:W3CDTF">2023-03-24T20:35:00Z</dcterms:created>
  <dcterms:modified xsi:type="dcterms:W3CDTF">2023-03-27T21:02:00Z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0x010100D4B542BA701748419D2388F9D731D9D5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